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A7" w:rsidRPr="00237E2F" w:rsidRDefault="004B5AA7" w:rsidP="00237E2F">
      <w:pPr>
        <w:jc w:val="center"/>
        <w:rPr>
          <w:rFonts w:ascii="Times New Roman" w:hAnsi="Times New Roman"/>
          <w:b/>
          <w:sz w:val="24"/>
          <w:szCs w:val="24"/>
        </w:rPr>
      </w:pPr>
      <w:r w:rsidRPr="00237E2F">
        <w:rPr>
          <w:rFonts w:ascii="Times New Roman" w:hAnsi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4B5AA7" w:rsidRPr="00237E2F" w:rsidRDefault="004B5AA7" w:rsidP="004B5AA7">
      <w:pPr>
        <w:ind w:firstLine="709"/>
        <w:rPr>
          <w:rFonts w:ascii="Times New Roman" w:hAnsi="Times New Roman"/>
          <w:b/>
          <w:sz w:val="24"/>
          <w:szCs w:val="24"/>
        </w:rPr>
      </w:pPr>
      <w:r w:rsidRPr="00237E2F">
        <w:rPr>
          <w:rFonts w:ascii="Times New Roman" w:eastAsiaTheme="minorHAnsi" w:hAnsi="Times New Roman"/>
          <w:sz w:val="24"/>
          <w:szCs w:val="28"/>
          <w:lang w:eastAsia="en-US"/>
        </w:rPr>
        <w:t>Рабочая программа по геометрии составлена в соответствии:</w:t>
      </w:r>
    </w:p>
    <w:p w:rsidR="004B5AA7" w:rsidRPr="00237E2F" w:rsidRDefault="004B5AA7" w:rsidP="004B5AA7">
      <w:pPr>
        <w:pStyle w:val="a9"/>
        <w:numPr>
          <w:ilvl w:val="0"/>
          <w:numId w:val="15"/>
        </w:numPr>
        <w:suppressAutoHyphens w:val="0"/>
        <w:spacing w:after="120"/>
        <w:contextualSpacing w:val="0"/>
        <w:jc w:val="both"/>
        <w:rPr>
          <w:rFonts w:eastAsiaTheme="minorHAnsi"/>
          <w:sz w:val="24"/>
          <w:szCs w:val="28"/>
          <w:lang w:eastAsia="en-US"/>
        </w:rPr>
      </w:pPr>
      <w:r w:rsidRPr="00237E2F">
        <w:rPr>
          <w:rFonts w:eastAsiaTheme="minorHAnsi"/>
          <w:sz w:val="24"/>
          <w:szCs w:val="28"/>
          <w:lang w:eastAsia="en-US"/>
        </w:rPr>
        <w:t xml:space="preserve">Федеральным государственным образовательным стандартом основного общего образования, утвержденный приказом </w:t>
      </w:r>
      <w:proofErr w:type="spellStart"/>
      <w:r w:rsidRPr="00237E2F">
        <w:rPr>
          <w:rFonts w:eastAsiaTheme="minorHAnsi"/>
          <w:sz w:val="24"/>
          <w:szCs w:val="28"/>
          <w:lang w:eastAsia="en-US"/>
        </w:rPr>
        <w:t>МинобрнаукиРосии</w:t>
      </w:r>
      <w:proofErr w:type="spellEnd"/>
      <w:r w:rsidRPr="00237E2F">
        <w:rPr>
          <w:rFonts w:eastAsiaTheme="minorHAnsi"/>
          <w:sz w:val="24"/>
          <w:szCs w:val="28"/>
          <w:lang w:eastAsia="en-US"/>
        </w:rPr>
        <w:t xml:space="preserve"> от 17.12.2010 г. № 1897 с изменениями и дополнениями (в ред. Приказа </w:t>
      </w:r>
      <w:proofErr w:type="spellStart"/>
      <w:r w:rsidRPr="00237E2F">
        <w:rPr>
          <w:rFonts w:eastAsiaTheme="minorHAnsi"/>
          <w:sz w:val="24"/>
          <w:szCs w:val="28"/>
          <w:lang w:eastAsia="en-US"/>
        </w:rPr>
        <w:t>Минобрнауки</w:t>
      </w:r>
      <w:proofErr w:type="spellEnd"/>
      <w:r w:rsidRPr="00237E2F">
        <w:rPr>
          <w:rFonts w:eastAsiaTheme="minorHAnsi"/>
          <w:sz w:val="24"/>
          <w:szCs w:val="28"/>
          <w:lang w:eastAsia="en-US"/>
        </w:rPr>
        <w:t xml:space="preserve"> России от 29.12.2014 г. № 1644, от 31.12.2015 г. № 1576);</w:t>
      </w:r>
    </w:p>
    <w:p w:rsidR="004B5AA7" w:rsidRPr="00237E2F" w:rsidRDefault="004B5AA7" w:rsidP="004B5AA7">
      <w:pPr>
        <w:pStyle w:val="a9"/>
        <w:numPr>
          <w:ilvl w:val="0"/>
          <w:numId w:val="15"/>
        </w:numPr>
        <w:suppressAutoHyphens w:val="0"/>
        <w:spacing w:after="120"/>
        <w:contextualSpacing w:val="0"/>
        <w:jc w:val="both"/>
        <w:rPr>
          <w:rFonts w:eastAsiaTheme="minorHAnsi"/>
          <w:sz w:val="24"/>
          <w:szCs w:val="28"/>
          <w:lang w:eastAsia="en-US"/>
        </w:rPr>
      </w:pPr>
      <w:r w:rsidRPr="00237E2F">
        <w:rPr>
          <w:sz w:val="24"/>
          <w:szCs w:val="28"/>
        </w:rPr>
        <w:t xml:space="preserve">Примерными программами по учебным предметам. «Сборник рабочих программ. 7—9 классы: пособие для учителей общеобразовательных организаций / [составитель Т. А. </w:t>
      </w:r>
      <w:proofErr w:type="spellStart"/>
      <w:r w:rsidRPr="00237E2F">
        <w:rPr>
          <w:sz w:val="24"/>
          <w:szCs w:val="28"/>
        </w:rPr>
        <w:t>Бурмистрова</w:t>
      </w:r>
      <w:proofErr w:type="spellEnd"/>
      <w:r w:rsidRPr="00237E2F">
        <w:rPr>
          <w:sz w:val="24"/>
          <w:szCs w:val="28"/>
        </w:rPr>
        <w:t xml:space="preserve">]. —2-е изд., </w:t>
      </w:r>
      <w:proofErr w:type="spellStart"/>
      <w:r w:rsidRPr="00237E2F">
        <w:rPr>
          <w:sz w:val="24"/>
          <w:szCs w:val="28"/>
        </w:rPr>
        <w:t>дораб</w:t>
      </w:r>
      <w:proofErr w:type="spellEnd"/>
      <w:r w:rsidRPr="00237E2F">
        <w:rPr>
          <w:sz w:val="24"/>
          <w:szCs w:val="28"/>
        </w:rPr>
        <w:t xml:space="preserve">. </w:t>
      </w:r>
      <w:proofErr w:type="gramStart"/>
      <w:r w:rsidRPr="00237E2F">
        <w:rPr>
          <w:sz w:val="24"/>
          <w:szCs w:val="28"/>
        </w:rPr>
        <w:t>—М</w:t>
      </w:r>
      <w:proofErr w:type="gramEnd"/>
      <w:r w:rsidRPr="00237E2F">
        <w:rPr>
          <w:sz w:val="24"/>
          <w:szCs w:val="28"/>
        </w:rPr>
        <w:t>. : Просвещение, 2014</w:t>
      </w:r>
    </w:p>
    <w:p w:rsidR="004B5AA7" w:rsidRPr="00237E2F" w:rsidRDefault="004B5AA7" w:rsidP="004B5A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237E2F">
        <w:rPr>
          <w:rFonts w:ascii="Times New Roman" w:hAnsi="Times New Roman"/>
          <w:sz w:val="24"/>
          <w:szCs w:val="28"/>
        </w:rPr>
        <w:t xml:space="preserve">Данный вариант программы обеспечен учебником для общеобразовательных организаций: [Л.С. </w:t>
      </w:r>
      <w:proofErr w:type="spellStart"/>
      <w:r w:rsidRPr="00237E2F">
        <w:rPr>
          <w:rFonts w:ascii="Times New Roman" w:hAnsi="Times New Roman"/>
          <w:sz w:val="24"/>
          <w:szCs w:val="28"/>
        </w:rPr>
        <w:t>Атанасян</w:t>
      </w:r>
      <w:proofErr w:type="spellEnd"/>
      <w:r w:rsidRPr="00237E2F">
        <w:rPr>
          <w:rFonts w:ascii="Times New Roman" w:hAnsi="Times New Roman"/>
          <w:sz w:val="24"/>
          <w:szCs w:val="28"/>
        </w:rPr>
        <w:t>, В.Ф. Бутузов, С.Б. Кадомцев и др.]. — 6-е изд. — М.</w:t>
      </w:r>
      <w:proofErr w:type="gramStart"/>
      <w:r w:rsidRPr="00237E2F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237E2F">
        <w:rPr>
          <w:rFonts w:ascii="Times New Roman" w:hAnsi="Times New Roman"/>
          <w:sz w:val="24"/>
          <w:szCs w:val="28"/>
        </w:rPr>
        <w:t xml:space="preserve"> Просвещение, 2016.</w:t>
      </w:r>
    </w:p>
    <w:p w:rsidR="00485944" w:rsidRPr="00237E2F" w:rsidRDefault="00485944" w:rsidP="004B5A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37E2F">
        <w:rPr>
          <w:rFonts w:ascii="Times New Roman" w:hAnsi="Times New Roman"/>
          <w:sz w:val="24"/>
          <w:szCs w:val="28"/>
        </w:rPr>
        <w:t>В соответствии с учебным планом МОУ «</w:t>
      </w:r>
      <w:proofErr w:type="spellStart"/>
      <w:r w:rsidRPr="00237E2F">
        <w:rPr>
          <w:rFonts w:ascii="Times New Roman" w:hAnsi="Times New Roman"/>
          <w:sz w:val="24"/>
          <w:szCs w:val="28"/>
        </w:rPr>
        <w:t>Пензятская</w:t>
      </w:r>
      <w:proofErr w:type="spellEnd"/>
      <w:r w:rsidRPr="00237E2F">
        <w:rPr>
          <w:rFonts w:ascii="Times New Roman" w:hAnsi="Times New Roman"/>
          <w:sz w:val="24"/>
          <w:szCs w:val="28"/>
        </w:rPr>
        <w:t xml:space="preserve"> СОШ» </w:t>
      </w:r>
      <w:proofErr w:type="spellStart"/>
      <w:r w:rsidRPr="00237E2F">
        <w:rPr>
          <w:rFonts w:ascii="Times New Roman" w:hAnsi="Times New Roman"/>
          <w:sz w:val="24"/>
          <w:szCs w:val="28"/>
        </w:rPr>
        <w:t>Лямбирского</w:t>
      </w:r>
      <w:proofErr w:type="spellEnd"/>
      <w:r w:rsidRPr="00237E2F">
        <w:rPr>
          <w:rFonts w:ascii="Times New Roman" w:hAnsi="Times New Roman"/>
          <w:sz w:val="24"/>
          <w:szCs w:val="28"/>
        </w:rPr>
        <w:t xml:space="preserve"> муниципального района РМ</w:t>
      </w:r>
      <w:r w:rsidR="003E241B">
        <w:rPr>
          <w:rFonts w:ascii="Times New Roman" w:hAnsi="Times New Roman"/>
          <w:sz w:val="24"/>
          <w:szCs w:val="28"/>
        </w:rPr>
        <w:t xml:space="preserve"> на 2023-2024</w:t>
      </w:r>
      <w:r w:rsidRPr="00237E2F">
        <w:rPr>
          <w:rFonts w:ascii="Times New Roman" w:hAnsi="Times New Roman"/>
          <w:sz w:val="24"/>
          <w:szCs w:val="28"/>
        </w:rPr>
        <w:t xml:space="preserve"> учебный год на изучение  геометрии  в 7 – 9 классах отводится  по 2 часа в неделю, что составляет 68 учебных часа в год</w:t>
      </w:r>
      <w:r w:rsidRPr="00237E2F">
        <w:rPr>
          <w:rFonts w:ascii="Times New Roman" w:hAnsi="Times New Roman"/>
          <w:szCs w:val="28"/>
        </w:rPr>
        <w:t>.</w:t>
      </w:r>
    </w:p>
    <w:p w:rsidR="0067516E" w:rsidRPr="00237E2F" w:rsidRDefault="0067516E">
      <w:pPr>
        <w:spacing w:after="0" w:line="240" w:lineRule="auto"/>
        <w:rPr>
          <w:rFonts w:ascii="Times New Roman" w:hAnsi="Times New Roman"/>
          <w:szCs w:val="24"/>
        </w:rPr>
      </w:pPr>
    </w:p>
    <w:p w:rsidR="005007A7" w:rsidRPr="00237E2F" w:rsidRDefault="005007A7" w:rsidP="005007A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</w:rPr>
      </w:pPr>
      <w:r w:rsidRPr="00237E2F">
        <w:rPr>
          <w:rFonts w:ascii="Times New Roman" w:hAnsi="Times New Roman"/>
          <w:b/>
          <w:bCs/>
          <w:sz w:val="24"/>
        </w:rPr>
        <w:t>ПЛАНИРУЕМЫЕ РЕЗУЛЬТАТЫ ОБУЧЕНИЯ</w:t>
      </w:r>
    </w:p>
    <w:p w:rsidR="00F80DC6" w:rsidRPr="00237E2F" w:rsidRDefault="00F80DC6" w:rsidP="004B5A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" w:firstLine="709"/>
        <w:rPr>
          <w:rFonts w:ascii="Times New Roman" w:hAnsi="Times New Roman"/>
          <w:b/>
          <w:bCs/>
          <w:sz w:val="20"/>
        </w:rPr>
      </w:pPr>
    </w:p>
    <w:p w:rsidR="003E241B" w:rsidRPr="00A37166" w:rsidRDefault="003E241B" w:rsidP="003E241B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 xml:space="preserve">Планируемые результаты обучения представлены на нескольких уровнях: </w:t>
      </w:r>
      <w:r w:rsidRPr="00A37166">
        <w:rPr>
          <w:rFonts w:ascii="Times New Roman" w:hAnsi="Times New Roman"/>
          <w:i/>
          <w:sz w:val="24"/>
          <w:szCs w:val="24"/>
        </w:rPr>
        <w:t xml:space="preserve">личностном, </w:t>
      </w:r>
      <w:proofErr w:type="spellStart"/>
      <w:r w:rsidRPr="00A37166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A37166">
        <w:rPr>
          <w:rFonts w:ascii="Times New Roman" w:hAnsi="Times New Roman"/>
          <w:i/>
          <w:sz w:val="24"/>
          <w:szCs w:val="24"/>
        </w:rPr>
        <w:t xml:space="preserve"> и предметном.</w:t>
      </w:r>
    </w:p>
    <w:p w:rsidR="003E241B" w:rsidRPr="00A37166" w:rsidRDefault="003E241B" w:rsidP="003E241B">
      <w:pPr>
        <w:pStyle w:val="dash041e005f0431005f044b005f0447005f043d005f044b005f0439"/>
        <w:spacing w:after="120"/>
        <w:ind w:firstLine="709"/>
        <w:jc w:val="both"/>
      </w:pPr>
      <w:r w:rsidRPr="00A37166">
        <w:rPr>
          <w:rStyle w:val="dash041e005f0431005f044b005f0447005f043d005f044b005f0439005f005fchar1char1"/>
          <w:b/>
          <w:bCs/>
        </w:rPr>
        <w:t>Личностные результаты освоения образовательной программы</w:t>
      </w:r>
      <w:r w:rsidRPr="00A37166">
        <w:rPr>
          <w:rStyle w:val="dash041e005f0431005f044b005f0447005f043d005f044b005f0439005f005fchar1char1"/>
        </w:rPr>
        <w:t>:</w:t>
      </w:r>
    </w:p>
    <w:p w:rsidR="003E241B" w:rsidRPr="003E241B" w:rsidRDefault="003E241B" w:rsidP="003E241B">
      <w:pPr>
        <w:jc w:val="both"/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E241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E241B">
        <w:rPr>
          <w:rFonts w:ascii="Times New Roman" w:hAnsi="Times New Roman"/>
          <w:sz w:val="24"/>
          <w:szCs w:val="24"/>
        </w:rPr>
        <w:t>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3E241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3E241B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41B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41B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3E241B" w:rsidRPr="00A37166" w:rsidRDefault="003E241B" w:rsidP="003E241B">
      <w:pPr>
        <w:pStyle w:val="dash041e005f0431005f044b005f0447005f043d005f044b005f0439"/>
        <w:spacing w:before="240" w:after="120"/>
        <w:ind w:firstLine="709"/>
        <w:jc w:val="both"/>
        <w:rPr>
          <w:rStyle w:val="dash041e005f0431005f044b005f0447005f043d005f044b005f0439005f005fchar1char1"/>
        </w:rPr>
      </w:pPr>
      <w:proofErr w:type="spellStart"/>
      <w:r w:rsidRPr="00A37166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A37166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A37166">
        <w:rPr>
          <w:rStyle w:val="dash041e005f0431005f044b005f0447005f043d005f044b005f0439005f005fchar1char1"/>
        </w:rPr>
        <w:t>: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lastRenderedPageBreak/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5) умение выдвигать гипотезы при решении учебных задач и понимать необходимость их проверки;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3E241B" w:rsidRPr="00A37166" w:rsidRDefault="003E241B" w:rsidP="003E241B">
      <w:pPr>
        <w:pStyle w:val="dash041e0431044b0447043d044b0439"/>
        <w:spacing w:before="240" w:after="120"/>
        <w:ind w:firstLine="709"/>
        <w:jc w:val="both"/>
        <w:rPr>
          <w:rStyle w:val="dash041e0431044b0447043d044b0439char1"/>
          <w:b/>
          <w:bCs/>
        </w:rPr>
      </w:pPr>
      <w:r w:rsidRPr="00A37166">
        <w:rPr>
          <w:rStyle w:val="dash041e0431044b0447043d044b0439char1"/>
          <w:b/>
          <w:bCs/>
        </w:rPr>
        <w:t>Предметные результаты освоения образовательной программы: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3)овладение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4)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5)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6)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lastRenderedPageBreak/>
        <w:t>7)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8)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</w:t>
      </w:r>
    </w:p>
    <w:p w:rsidR="00B4263D" w:rsidRPr="00237E2F" w:rsidRDefault="00B4263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4263D" w:rsidRPr="003E241B" w:rsidRDefault="00A13161" w:rsidP="003E241B">
      <w:pPr>
        <w:pStyle w:val="a9"/>
        <w:numPr>
          <w:ilvl w:val="0"/>
          <w:numId w:val="11"/>
        </w:numPr>
        <w:jc w:val="center"/>
        <w:rPr>
          <w:b/>
          <w:sz w:val="24"/>
          <w:szCs w:val="28"/>
          <w:lang w:eastAsia="ru-RU"/>
        </w:rPr>
      </w:pPr>
      <w:r w:rsidRPr="003E241B">
        <w:rPr>
          <w:b/>
          <w:sz w:val="24"/>
          <w:szCs w:val="28"/>
          <w:lang w:eastAsia="ru-RU"/>
        </w:rPr>
        <w:t>СОДЕРЖАНИЕ ОБУЧЕНИЯ</w:t>
      </w:r>
    </w:p>
    <w:p w:rsidR="003E241B" w:rsidRPr="003E241B" w:rsidRDefault="003E241B" w:rsidP="003E241B">
      <w:pPr>
        <w:pStyle w:val="a9"/>
        <w:rPr>
          <w:b/>
          <w:sz w:val="24"/>
          <w:szCs w:val="28"/>
          <w:lang w:eastAsia="ru-RU"/>
        </w:rPr>
      </w:pP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1.Четырехугольники (</w:t>
      </w:r>
      <w:r w:rsidRPr="003E241B">
        <w:rPr>
          <w:rFonts w:ascii="Times New Roman" w:hAnsi="Times New Roman"/>
          <w:b/>
          <w:sz w:val="24"/>
          <w:szCs w:val="24"/>
        </w:rPr>
        <w:t>14 ч)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Многоугольник. Выпуклый многоугольник. 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Четырехугольник. 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 Параллелограмм.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Параллелограмм. Его свойства и признаки.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 xml:space="preserve">Трапеция. 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Теорема Фалеса.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Задачи на построение.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Прямоугольник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Ромб. Квадрат.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Осевая и центральная симметрия.</w:t>
      </w:r>
    </w:p>
    <w:p w:rsidR="003E241B" w:rsidRPr="003E241B" w:rsidRDefault="003E241B" w:rsidP="003E241B">
      <w:pPr>
        <w:rPr>
          <w:rFonts w:ascii="Times New Roman" w:hAnsi="Times New Roman"/>
          <w:i/>
          <w:sz w:val="24"/>
          <w:szCs w:val="24"/>
        </w:rPr>
      </w:pPr>
      <w:r w:rsidRPr="003E241B">
        <w:rPr>
          <w:rFonts w:ascii="Times New Roman" w:hAnsi="Times New Roman"/>
          <w:i/>
          <w:sz w:val="24"/>
          <w:szCs w:val="24"/>
        </w:rPr>
        <w:t>Контрольная работа №1 по теме «Четырехугольники».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241B">
        <w:rPr>
          <w:rFonts w:ascii="Times New Roman" w:hAnsi="Times New Roman"/>
          <w:b/>
          <w:sz w:val="24"/>
          <w:szCs w:val="24"/>
        </w:rPr>
        <w:t>Площади фигур (14 ч)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Площадь многоугольника</w:t>
      </w:r>
      <w:r w:rsidRPr="003E241B">
        <w:rPr>
          <w:rFonts w:ascii="Times New Roman" w:hAnsi="Times New Roman"/>
          <w:sz w:val="24"/>
          <w:szCs w:val="24"/>
        </w:rPr>
        <w:t>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Площадь квадрата, прямоугольника.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Площадь треугольника. 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Площадь трапеции.</w:t>
      </w:r>
      <w:r w:rsidRPr="003E241B">
        <w:rPr>
          <w:rFonts w:ascii="Times New Roman" w:hAnsi="Times New Roman"/>
          <w:sz w:val="24"/>
          <w:szCs w:val="24"/>
        </w:rPr>
        <w:t xml:space="preserve"> 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Теорема Пифагора.</w:t>
      </w:r>
    </w:p>
    <w:p w:rsidR="003E241B" w:rsidRPr="003E241B" w:rsidRDefault="003E241B" w:rsidP="003E241B">
      <w:pPr>
        <w:rPr>
          <w:rFonts w:ascii="Times New Roman" w:hAnsi="Times New Roman"/>
          <w:i/>
          <w:sz w:val="24"/>
          <w:szCs w:val="24"/>
        </w:rPr>
      </w:pPr>
      <w:r w:rsidRPr="003E241B">
        <w:rPr>
          <w:rFonts w:ascii="Times New Roman" w:hAnsi="Times New Roman"/>
          <w:i/>
          <w:sz w:val="24"/>
          <w:szCs w:val="24"/>
        </w:rPr>
        <w:t>Контрольная работа № 2 по теме  «Площадь»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b/>
          <w:sz w:val="24"/>
          <w:szCs w:val="24"/>
        </w:rPr>
        <w:t>3.Подобные треугольники  (19 ч)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Пропорциональные отрезки. Определение подобных треугольников. 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Отношение площадей подобных треугольников.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 xml:space="preserve">Признаки подобия треугольников. </w:t>
      </w:r>
      <w:r w:rsidRPr="003E241B">
        <w:rPr>
          <w:rFonts w:ascii="Times New Roman" w:hAnsi="Times New Roman"/>
          <w:sz w:val="24"/>
          <w:szCs w:val="24"/>
        </w:rPr>
        <w:t xml:space="preserve"> Первый признак подобия треугольников.</w:t>
      </w:r>
    </w:p>
    <w:p w:rsidR="003E241B" w:rsidRPr="003E241B" w:rsidRDefault="003E241B" w:rsidP="003E241B">
      <w:pPr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Признаки подобия треугольников. </w:t>
      </w:r>
      <w:r w:rsidRPr="003E241B">
        <w:rPr>
          <w:rFonts w:ascii="Times New Roman" w:hAnsi="Times New Roman"/>
          <w:sz w:val="24"/>
          <w:szCs w:val="24"/>
        </w:rPr>
        <w:t xml:space="preserve"> Второй и третий признаки</w:t>
      </w:r>
      <w:proofErr w:type="gramStart"/>
      <w:r w:rsidRPr="003E24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E24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241B">
        <w:rPr>
          <w:rFonts w:ascii="Times New Roman" w:hAnsi="Times New Roman"/>
          <w:sz w:val="24"/>
          <w:szCs w:val="24"/>
        </w:rPr>
        <w:t>п</w:t>
      </w:r>
      <w:proofErr w:type="gramEnd"/>
      <w:r w:rsidRPr="003E241B">
        <w:rPr>
          <w:rFonts w:ascii="Times New Roman" w:hAnsi="Times New Roman"/>
          <w:sz w:val="24"/>
          <w:szCs w:val="24"/>
        </w:rPr>
        <w:t>одобия треугольников.</w:t>
      </w:r>
    </w:p>
    <w:p w:rsidR="003E241B" w:rsidRPr="003E241B" w:rsidRDefault="003E241B" w:rsidP="003E241B">
      <w:pPr>
        <w:rPr>
          <w:rFonts w:ascii="Times New Roman" w:hAnsi="Times New Roman"/>
          <w:i/>
          <w:sz w:val="24"/>
          <w:szCs w:val="24"/>
        </w:rPr>
      </w:pPr>
      <w:r w:rsidRPr="003E241B">
        <w:rPr>
          <w:rFonts w:ascii="Times New Roman" w:hAnsi="Times New Roman"/>
          <w:i/>
          <w:sz w:val="24"/>
          <w:szCs w:val="24"/>
        </w:rPr>
        <w:t>Контрольная работа №3 по теме «Признаки подобия треугольников».</w:t>
      </w:r>
    </w:p>
    <w:p w:rsidR="003E241B" w:rsidRPr="003E241B" w:rsidRDefault="003E241B" w:rsidP="003E241B">
      <w:pPr>
        <w:rPr>
          <w:rFonts w:ascii="Times New Roman" w:hAnsi="Times New Roman"/>
          <w:i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Теорема о средней линии треугольника, свойство медиан треугольника.</w:t>
      </w:r>
    </w:p>
    <w:p w:rsidR="003E241B" w:rsidRPr="003E241B" w:rsidRDefault="003E241B" w:rsidP="003E241B">
      <w:pPr>
        <w:rPr>
          <w:rFonts w:ascii="Times New Roman" w:hAnsi="Times New Roman"/>
          <w:i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Теорема о средней линии треугольника, свойство медиан треугольника.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Теоремы о пропорциональных отрезках.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Решение задач на построение.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Измерительные работы на местности.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Синус, косинус и тангенс прямоугольного треугольника.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Значения синуса, косинуса, тангенса.</w:t>
      </w:r>
    </w:p>
    <w:p w:rsidR="003E241B" w:rsidRPr="003E241B" w:rsidRDefault="003E241B" w:rsidP="003E241B">
      <w:pPr>
        <w:rPr>
          <w:rFonts w:ascii="Times New Roman" w:hAnsi="Times New Roman"/>
          <w:i/>
          <w:color w:val="000000"/>
          <w:sz w:val="24"/>
          <w:szCs w:val="24"/>
        </w:rPr>
      </w:pPr>
      <w:r w:rsidRPr="003E241B">
        <w:rPr>
          <w:rFonts w:ascii="Times New Roman" w:hAnsi="Times New Roman"/>
          <w:bCs/>
          <w:i/>
          <w:color w:val="000000"/>
          <w:sz w:val="24"/>
          <w:szCs w:val="24"/>
        </w:rPr>
        <w:t>Контрольная работа №4</w:t>
      </w:r>
      <w:r w:rsidRPr="003E241B">
        <w:rPr>
          <w:rFonts w:ascii="Times New Roman" w:hAnsi="Times New Roman"/>
          <w:i/>
          <w:sz w:val="24"/>
          <w:szCs w:val="24"/>
        </w:rPr>
        <w:t>«Применение подобия треугольников, соотношения между сторонами и углами  прямоугольного треугольника».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b/>
          <w:sz w:val="24"/>
          <w:szCs w:val="24"/>
        </w:rPr>
        <w:t>4.Окружность  (17 ч)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Взаимное расположение прямой и окружности.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Касательная к окружности.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Градусная мера дуги окружности. Центральные углы.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Теорема о вписанном угле.</w:t>
      </w:r>
    </w:p>
    <w:p w:rsidR="003E241B" w:rsidRPr="003E241B" w:rsidRDefault="003E241B" w:rsidP="003E241B">
      <w:pPr>
        <w:jc w:val="both"/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Теорема об отрезках пересекающихся хорд.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Свойство биссектрисы угла и серединного перпендикуляра к отрезку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Теорема о точке пересечения высот треугольника.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Вписанная окружность.</w:t>
      </w:r>
    </w:p>
    <w:p w:rsidR="003E241B" w:rsidRPr="003E241B" w:rsidRDefault="003E241B" w:rsidP="003E241B">
      <w:pPr>
        <w:rPr>
          <w:rFonts w:ascii="Times New Roman" w:hAnsi="Times New Roman"/>
          <w:color w:val="000000"/>
          <w:sz w:val="24"/>
          <w:szCs w:val="24"/>
        </w:rPr>
      </w:pPr>
      <w:r w:rsidRPr="003E241B">
        <w:rPr>
          <w:rFonts w:ascii="Times New Roman" w:hAnsi="Times New Roman"/>
          <w:color w:val="000000"/>
          <w:sz w:val="24"/>
          <w:szCs w:val="24"/>
        </w:rPr>
        <w:t>Описанная окружность.</w:t>
      </w:r>
    </w:p>
    <w:p w:rsidR="003E241B" w:rsidRPr="003E241B" w:rsidRDefault="003E241B" w:rsidP="003E241B">
      <w:pPr>
        <w:rPr>
          <w:rFonts w:ascii="Times New Roman" w:hAnsi="Times New Roman"/>
          <w:i/>
          <w:color w:val="000000"/>
          <w:sz w:val="24"/>
          <w:szCs w:val="24"/>
        </w:rPr>
      </w:pPr>
      <w:r w:rsidRPr="003E241B">
        <w:rPr>
          <w:rFonts w:ascii="Times New Roman" w:hAnsi="Times New Roman"/>
          <w:i/>
          <w:sz w:val="24"/>
          <w:szCs w:val="24"/>
        </w:rPr>
        <w:t>Контрольная работа №5 по теме «Окружность».</w:t>
      </w:r>
    </w:p>
    <w:p w:rsidR="003E241B" w:rsidRPr="003E241B" w:rsidRDefault="003E241B" w:rsidP="003E241B">
      <w:pPr>
        <w:rPr>
          <w:rFonts w:ascii="Times New Roman" w:hAnsi="Times New Roman"/>
          <w:b/>
          <w:sz w:val="24"/>
          <w:szCs w:val="24"/>
        </w:rPr>
      </w:pPr>
      <w:r w:rsidRPr="003E241B">
        <w:rPr>
          <w:rFonts w:ascii="Times New Roman" w:hAnsi="Times New Roman"/>
          <w:b/>
          <w:sz w:val="24"/>
          <w:szCs w:val="24"/>
        </w:rPr>
        <w:t>5. Повторение  (4 ч)</w:t>
      </w:r>
    </w:p>
    <w:p w:rsidR="003E241B" w:rsidRPr="003E241B" w:rsidRDefault="003E241B" w:rsidP="003E241B">
      <w:pPr>
        <w:tabs>
          <w:tab w:val="left" w:pos="300"/>
        </w:tabs>
        <w:rPr>
          <w:rFonts w:ascii="Times New Roman" w:hAnsi="Times New Roman"/>
          <w:sz w:val="24"/>
          <w:szCs w:val="24"/>
        </w:rPr>
      </w:pPr>
      <w:r w:rsidRPr="003E241B">
        <w:rPr>
          <w:rFonts w:ascii="Times New Roman" w:hAnsi="Times New Roman"/>
          <w:sz w:val="24"/>
          <w:szCs w:val="24"/>
        </w:rPr>
        <w:t>Повторение и систематизация знаний полученных в течение учебного года.</w:t>
      </w:r>
    </w:p>
    <w:p w:rsidR="00870A4D" w:rsidRPr="003E241B" w:rsidRDefault="00870A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A4D" w:rsidRPr="003E241B" w:rsidRDefault="00870A4D" w:rsidP="004B5AA7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E241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 xml:space="preserve">3. </w:t>
      </w:r>
      <w:r w:rsidR="004F7117" w:rsidRPr="003E241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Y="490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4783"/>
        <w:gridCol w:w="1560"/>
        <w:gridCol w:w="1838"/>
      </w:tblGrid>
      <w:tr w:rsidR="00DD5726" w:rsidRPr="00A33721" w:rsidTr="00191279">
        <w:trPr>
          <w:trHeight w:val="330"/>
        </w:trPr>
        <w:tc>
          <w:tcPr>
            <w:tcW w:w="855" w:type="dxa"/>
            <w:vMerge w:val="restart"/>
            <w:shd w:val="clear" w:color="auto" w:fill="auto"/>
          </w:tcPr>
          <w:p w:rsidR="00DD5726" w:rsidRPr="00B324CB" w:rsidRDefault="00DD5726" w:rsidP="00014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4783" w:type="dxa"/>
            <w:vMerge w:val="restart"/>
            <w:shd w:val="clear" w:color="auto" w:fill="auto"/>
          </w:tcPr>
          <w:p w:rsidR="00DD5726" w:rsidRPr="00A33721" w:rsidRDefault="00DD5726" w:rsidP="00014194">
            <w:pPr>
              <w:jc w:val="center"/>
              <w:rPr>
                <w:rFonts w:ascii="Times New Roman" w:hAnsi="Times New Roman"/>
                <w:b/>
              </w:rPr>
            </w:pPr>
            <w:r w:rsidRPr="004A404E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DD5726" w:rsidRPr="00A33721" w:rsidRDefault="00DD5726" w:rsidP="00014194">
            <w:pPr>
              <w:jc w:val="center"/>
              <w:rPr>
                <w:rFonts w:ascii="Times New Roman" w:hAnsi="Times New Roman"/>
                <w:b/>
              </w:rPr>
            </w:pPr>
            <w:r w:rsidRPr="00A33721">
              <w:rPr>
                <w:rFonts w:ascii="Times New Roman" w:hAnsi="Times New Roman"/>
                <w:b/>
              </w:rPr>
              <w:t>Дата</w:t>
            </w:r>
          </w:p>
        </w:tc>
      </w:tr>
      <w:tr w:rsidR="00DD5726" w:rsidRPr="00A33721" w:rsidTr="00191279">
        <w:trPr>
          <w:trHeight w:val="210"/>
        </w:trPr>
        <w:tc>
          <w:tcPr>
            <w:tcW w:w="855" w:type="dxa"/>
            <w:vMerge/>
            <w:shd w:val="clear" w:color="auto" w:fill="auto"/>
          </w:tcPr>
          <w:p w:rsidR="00DD5726" w:rsidRPr="00A33721" w:rsidRDefault="00DD5726" w:rsidP="000141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3" w:type="dxa"/>
            <w:vMerge/>
            <w:shd w:val="clear" w:color="auto" w:fill="auto"/>
          </w:tcPr>
          <w:p w:rsidR="00DD5726" w:rsidRPr="00A33721" w:rsidRDefault="00DD5726" w:rsidP="000141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D5726" w:rsidRPr="00D66969" w:rsidRDefault="00DD5726" w:rsidP="00014194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D66969">
              <w:rPr>
                <w:rFonts w:ascii="Times New Roman" w:hAnsi="Times New Roman"/>
                <w:b/>
                <w:spacing w:val="-20"/>
              </w:rPr>
              <w:t>Планируемая</w:t>
            </w:r>
          </w:p>
        </w:tc>
        <w:tc>
          <w:tcPr>
            <w:tcW w:w="1838" w:type="dxa"/>
            <w:shd w:val="clear" w:color="auto" w:fill="auto"/>
          </w:tcPr>
          <w:p w:rsidR="00DD5726" w:rsidRPr="00D66969" w:rsidRDefault="00DD5726" w:rsidP="00014194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D66969">
              <w:rPr>
                <w:rFonts w:ascii="Times New Roman" w:hAnsi="Times New Roman"/>
                <w:b/>
                <w:spacing w:val="-20"/>
              </w:rPr>
              <w:t>Фактическая</w:t>
            </w:r>
          </w:p>
        </w:tc>
      </w:tr>
      <w:tr w:rsidR="00DD5726" w:rsidRPr="00A33721" w:rsidTr="00014194">
        <w:tc>
          <w:tcPr>
            <w:tcW w:w="9036" w:type="dxa"/>
            <w:gridSpan w:val="4"/>
            <w:shd w:val="clear" w:color="auto" w:fill="auto"/>
          </w:tcPr>
          <w:p w:rsidR="00DD5726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Четырехугольники (14 ч)</w:t>
            </w: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rPr>
                <w:i/>
                <w:iCs/>
              </w:rPr>
              <w:t>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191279">
              <w:rPr>
                <w:color w:val="000000"/>
              </w:rPr>
              <w:t>Многоугольник. Выпуклый многоугольник.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06.09.2023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rPr>
                <w:i/>
                <w:iCs/>
              </w:rPr>
              <w:t>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iCs/>
              </w:rPr>
            </w:pPr>
            <w:r w:rsidRPr="00191279">
              <w:rPr>
                <w:color w:val="000000"/>
              </w:rPr>
              <w:t>Четырехугольник.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07.09.2023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rPr>
                <w:color w:val="000000"/>
              </w:rPr>
              <w:t>Параллелограмм.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13.09.2023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rPr>
                <w:color w:val="000000"/>
              </w:rPr>
              <w:t>Параллелограмм. Его свойства и признаки.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14.09.2023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t>Решение задач по теме «Параллелограмм»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20.09.2023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rPr>
                <w:color w:val="000000"/>
              </w:rPr>
              <w:t>Трапеция.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21.09.2023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t>Теорема Фалеса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27.09.2023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91279">
              <w:t>Задачи на построение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28.09.2023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04.10.2023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10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Ромб. Квадрат.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05.10.2023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11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11.10.2023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rPr>
          <w:trHeight w:val="360"/>
        </w:trPr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191279">
              <w:t>12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12.10.2023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18.10.2023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273A7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19.10.2023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A53B70">
        <w:trPr>
          <w:trHeight w:val="311"/>
        </w:trPr>
        <w:tc>
          <w:tcPr>
            <w:tcW w:w="9036" w:type="dxa"/>
            <w:gridSpan w:val="4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Площадь (14ч)</w:t>
            </w: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25.10.2023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26.10.2023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квадрата, прямоугольника.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08.11.2023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09.11.2023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19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треугольника.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15.11.2023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16.11.2023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Площадь трапеции.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22.11.2023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lastRenderedPageBreak/>
              <w:t>22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23.11.2023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29.11.2023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Пифагора.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30.11.2023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Теорема обратная теореме Пифагора.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06.12.2023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07.12.2023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rPr>
          <w:trHeight w:val="353"/>
        </w:trPr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 по теме  «Площадь»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13.12.2023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5E63E5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Зачет</w:t>
            </w: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 xml:space="preserve"> № 1 по теме  «Площадь»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14.12.2023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014194">
        <w:tc>
          <w:tcPr>
            <w:tcW w:w="9036" w:type="dxa"/>
            <w:gridSpan w:val="4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9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Подобные треугольники (19ч)</w:t>
            </w:r>
          </w:p>
        </w:tc>
      </w:tr>
      <w:tr w:rsidR="00191279" w:rsidRPr="00A33721" w:rsidTr="00191279">
        <w:trPr>
          <w:trHeight w:val="447"/>
        </w:trPr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29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 отрезки. Определение подобных треугольников.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1279" w:rsidRPr="00191279" w:rsidRDefault="00191279" w:rsidP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20.12.2023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21.12.2023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подобия треугольников.</w:t>
            </w:r>
            <w:r w:rsidRPr="00191279">
              <w:rPr>
                <w:rFonts w:ascii="Times New Roman" w:hAnsi="Times New Roman"/>
                <w:sz w:val="24"/>
                <w:szCs w:val="24"/>
              </w:rPr>
              <w:t xml:space="preserve"> Первый признак подобия треугольников.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27.12.2023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rPr>
                <w:color w:val="000000"/>
              </w:rPr>
              <w:t>32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 подобия треугольников. </w:t>
            </w:r>
            <w:r w:rsidRPr="00191279">
              <w:rPr>
                <w:rFonts w:ascii="Times New Roman" w:hAnsi="Times New Roman"/>
                <w:sz w:val="24"/>
                <w:szCs w:val="24"/>
              </w:rPr>
              <w:t>Второй и третий признаки</w:t>
            </w: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1279">
              <w:rPr>
                <w:rFonts w:ascii="Times New Roman" w:hAnsi="Times New Roman"/>
                <w:sz w:val="24"/>
                <w:szCs w:val="24"/>
              </w:rPr>
              <w:t>подобия треугольников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28.12.2023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10.01.2024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11.01.2024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17.01.2024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18.01.2024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191279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о средней линии треугольника, свойство медиан треугольника.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1279" w:rsidRPr="00191279" w:rsidRDefault="00191279" w:rsidP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24.01.2024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о средней линии треугольника, свойство медиан треугольника.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25.01.2024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39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Теоремы о пропорциональных отрезках.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31.01.2024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lastRenderedPageBreak/>
              <w:t>40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Метод подобия в задачах на построение.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01.02.2024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07.02.2024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08.02.2024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Синус, косинус и тангенс прямоугольного треугольника.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14.02.2024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Значения синуса, косинуса, тангенса.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15.02.2024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822F68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21.02.2024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191279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Контрольная работа №4</w:t>
            </w: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«Применение подобия треугольников, соотношения между сторонами и углами  прямоугольного треугольника»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1279" w:rsidRPr="00191279" w:rsidRDefault="00191279" w:rsidP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22.02.2024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191279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Зачет № 2  по теме «Применение подобия треугольников, соотношения между сторонами и углами  прямоугольного треугольника»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1279" w:rsidRPr="00191279" w:rsidRDefault="00191279" w:rsidP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28.02.2024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9B3D5C">
        <w:tc>
          <w:tcPr>
            <w:tcW w:w="9036" w:type="dxa"/>
            <w:gridSpan w:val="4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19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Окружность (17ч)</w:t>
            </w: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29.02.2024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49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06.03.2024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07.03.2024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Градусная мера дуги окружности. Центральные углы.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13.03.2024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14.03.2024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20.03.2024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21.03.2024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Свойство биссектрисы угла и серединного перпендикуляра к отрезку.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03.04.2024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Свойство биссектрисы угла и серединного перпендикуляра к отрезку.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04.04.2024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10.04.2024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58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Вписанная окружность.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11.04.2024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lastRenderedPageBreak/>
              <w:t>59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Вписанная окружность.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17.04.2024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60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окружность.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18.04.2024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61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Описанная окружность.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24.04.2024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62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25.04.2024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4F7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63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02.05.2024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D45964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64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i/>
                <w:sz w:val="24"/>
                <w:szCs w:val="24"/>
              </w:rPr>
              <w:t>Зачет №3 по теме «Окружность»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08.05.2024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BA568E">
        <w:tc>
          <w:tcPr>
            <w:tcW w:w="9036" w:type="dxa"/>
            <w:gridSpan w:val="4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279">
              <w:rPr>
                <w:rFonts w:ascii="Times New Roman" w:hAnsi="Times New Roman"/>
                <w:b/>
                <w:sz w:val="24"/>
                <w:szCs w:val="24"/>
              </w:rPr>
              <w:t>5. Повторение. Решение задач</w:t>
            </w:r>
            <w:r w:rsidRPr="0019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2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(4ч)</w:t>
            </w:r>
            <w:r w:rsidRPr="00191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1279" w:rsidRPr="00A33721" w:rsidTr="00BD6DA3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65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теме  «Площадь».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15.05.2024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BD6DA3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66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Решение задач по теме  «Подобные треугольники».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16.05.2024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BD6DA3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67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spellStart"/>
            <w:proofErr w:type="gramStart"/>
            <w:r w:rsidRPr="001912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1279">
              <w:rPr>
                <w:rFonts w:ascii="Times New Roman" w:hAnsi="Times New Roman"/>
                <w:sz w:val="24"/>
                <w:szCs w:val="24"/>
              </w:rPr>
              <w:t xml:space="preserve"> о теме  «Окружность».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22.05.2024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1279" w:rsidRPr="00A33721" w:rsidTr="00BD6DA3">
        <w:tc>
          <w:tcPr>
            <w:tcW w:w="855" w:type="dxa"/>
            <w:shd w:val="clear" w:color="auto" w:fill="auto"/>
          </w:tcPr>
          <w:p w:rsidR="00191279" w:rsidRPr="00191279" w:rsidRDefault="00191279" w:rsidP="00076405">
            <w:pPr>
              <w:pStyle w:val="af3"/>
              <w:spacing w:before="0" w:beforeAutospacing="0" w:after="0" w:afterAutospacing="0"/>
              <w:jc w:val="center"/>
            </w:pPr>
            <w:r w:rsidRPr="00191279">
              <w:t>68</w:t>
            </w:r>
          </w:p>
        </w:tc>
        <w:tc>
          <w:tcPr>
            <w:tcW w:w="4783" w:type="dxa"/>
            <w:shd w:val="clear" w:color="auto" w:fill="auto"/>
          </w:tcPr>
          <w:p w:rsidR="00191279" w:rsidRPr="00191279" w:rsidRDefault="00191279" w:rsidP="00076405">
            <w:pPr>
              <w:rPr>
                <w:rFonts w:ascii="Times New Roman" w:hAnsi="Times New Roman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sz w:val="24"/>
                <w:szCs w:val="24"/>
              </w:rPr>
              <w:t>Итоговый урок. Решение задач.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1279" w:rsidRPr="00191279" w:rsidRDefault="00191279">
            <w:pPr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1279">
              <w:rPr>
                <w:rFonts w:ascii="Times New Roman" w:hAnsi="Times New Roman"/>
                <w:color w:val="333333"/>
                <w:sz w:val="24"/>
                <w:szCs w:val="24"/>
              </w:rPr>
              <w:t>23.05.2024</w:t>
            </w:r>
          </w:p>
        </w:tc>
        <w:tc>
          <w:tcPr>
            <w:tcW w:w="1838" w:type="dxa"/>
            <w:shd w:val="clear" w:color="auto" w:fill="auto"/>
          </w:tcPr>
          <w:p w:rsidR="00191279" w:rsidRPr="00191279" w:rsidRDefault="00191279" w:rsidP="00014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24CB" w:rsidRDefault="00B324CB" w:rsidP="00B324CB">
      <w:pPr>
        <w:ind w:left="-851"/>
        <w:rPr>
          <w:rFonts w:ascii="Times New Roman" w:hAnsi="Times New Roman"/>
          <w:b/>
          <w:sz w:val="28"/>
          <w:szCs w:val="28"/>
        </w:rPr>
      </w:pPr>
    </w:p>
    <w:p w:rsidR="00B324CB" w:rsidRDefault="00B324CB" w:rsidP="00B324CB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D5726" w:rsidRDefault="00DD5726" w:rsidP="00B324CB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D5726" w:rsidRDefault="00DD5726" w:rsidP="00B324CB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D5726" w:rsidRDefault="00DD5726" w:rsidP="00B324CB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DD5726" w:rsidRDefault="00DD5726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014194" w:rsidRDefault="00014194" w:rsidP="00B324CB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870A4D" w:rsidRDefault="00870A4D" w:rsidP="00870A4D">
      <w:pPr>
        <w:pageBreakBefore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A4D" w:rsidRPr="00870A4D" w:rsidRDefault="00870A4D" w:rsidP="00870A4D">
      <w:pPr>
        <w:pageBreakBefore/>
        <w:spacing w:after="0" w:line="240" w:lineRule="auto"/>
        <w:contextualSpacing/>
        <w:sectPr w:rsidR="00870A4D" w:rsidRPr="00870A4D" w:rsidSect="004B5AA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E0F1B" w:rsidRDefault="009E0F1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E0F1B" w:rsidSect="00B4263D">
      <w:pgSz w:w="16838" w:h="11906" w:orient="landscape"/>
      <w:pgMar w:top="851" w:right="70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21" w:rsidRDefault="00542E21" w:rsidP="008F7D79">
      <w:pPr>
        <w:spacing w:after="0" w:line="240" w:lineRule="auto"/>
      </w:pPr>
      <w:r>
        <w:separator/>
      </w:r>
    </w:p>
  </w:endnote>
  <w:endnote w:type="continuationSeparator" w:id="1">
    <w:p w:rsidR="00542E21" w:rsidRDefault="00542E21" w:rsidP="008F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21" w:rsidRDefault="00542E21" w:rsidP="008F7D79">
      <w:pPr>
        <w:spacing w:after="0" w:line="240" w:lineRule="auto"/>
      </w:pPr>
      <w:r>
        <w:separator/>
      </w:r>
    </w:p>
  </w:footnote>
  <w:footnote w:type="continuationSeparator" w:id="1">
    <w:p w:rsidR="00542E21" w:rsidRDefault="00542E21" w:rsidP="008F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CE68217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B2F4D22"/>
    <w:multiLevelType w:val="hybridMultilevel"/>
    <w:tmpl w:val="25FA3D50"/>
    <w:lvl w:ilvl="0" w:tplc="953497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E0F79"/>
    <w:multiLevelType w:val="hybridMultilevel"/>
    <w:tmpl w:val="78DC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34289"/>
    <w:multiLevelType w:val="hybridMultilevel"/>
    <w:tmpl w:val="E6783892"/>
    <w:lvl w:ilvl="0" w:tplc="2EC23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935B94"/>
    <w:multiLevelType w:val="hybridMultilevel"/>
    <w:tmpl w:val="71DEACCE"/>
    <w:lvl w:ilvl="0" w:tplc="90F80F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5C75"/>
    <w:multiLevelType w:val="multilevel"/>
    <w:tmpl w:val="CE6821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241"/>
    <w:rsid w:val="00014194"/>
    <w:rsid w:val="00055CC6"/>
    <w:rsid w:val="00074E53"/>
    <w:rsid w:val="0008563A"/>
    <w:rsid w:val="000C0606"/>
    <w:rsid w:val="00113DD7"/>
    <w:rsid w:val="00191279"/>
    <w:rsid w:val="001B3737"/>
    <w:rsid w:val="001C1096"/>
    <w:rsid w:val="00237E2F"/>
    <w:rsid w:val="00257241"/>
    <w:rsid w:val="003A095F"/>
    <w:rsid w:val="003E241B"/>
    <w:rsid w:val="0042001B"/>
    <w:rsid w:val="00485944"/>
    <w:rsid w:val="004B5AA7"/>
    <w:rsid w:val="004F7117"/>
    <w:rsid w:val="005007A7"/>
    <w:rsid w:val="00542E21"/>
    <w:rsid w:val="0054787D"/>
    <w:rsid w:val="005735FC"/>
    <w:rsid w:val="005922CC"/>
    <w:rsid w:val="006234D5"/>
    <w:rsid w:val="0067516E"/>
    <w:rsid w:val="00693E4C"/>
    <w:rsid w:val="00870A4D"/>
    <w:rsid w:val="008829F8"/>
    <w:rsid w:val="00883B07"/>
    <w:rsid w:val="008E6495"/>
    <w:rsid w:val="008F7D79"/>
    <w:rsid w:val="00907624"/>
    <w:rsid w:val="00971648"/>
    <w:rsid w:val="009E0F1B"/>
    <w:rsid w:val="00A13161"/>
    <w:rsid w:val="00A65ED7"/>
    <w:rsid w:val="00A95B00"/>
    <w:rsid w:val="00AD255D"/>
    <w:rsid w:val="00B324CB"/>
    <w:rsid w:val="00B4263D"/>
    <w:rsid w:val="00BE0574"/>
    <w:rsid w:val="00C02F43"/>
    <w:rsid w:val="00C16B12"/>
    <w:rsid w:val="00CD5100"/>
    <w:rsid w:val="00CE74DA"/>
    <w:rsid w:val="00D74A3A"/>
    <w:rsid w:val="00DD5726"/>
    <w:rsid w:val="00E70A18"/>
    <w:rsid w:val="00E830EE"/>
    <w:rsid w:val="00E95C9A"/>
    <w:rsid w:val="00F46A4D"/>
    <w:rsid w:val="00F80DC6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3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263D"/>
    <w:rPr>
      <w:rFonts w:ascii="Symbol" w:hAnsi="Symbol" w:cs="Symbol"/>
    </w:rPr>
  </w:style>
  <w:style w:type="character" w:customStyle="1" w:styleId="WW8Num2z0">
    <w:name w:val="WW8Num2z0"/>
    <w:rsid w:val="00B4263D"/>
    <w:rPr>
      <w:rFonts w:ascii="Symbol" w:hAnsi="Symbol" w:cs="Symbol" w:hint="default"/>
    </w:rPr>
  </w:style>
  <w:style w:type="character" w:customStyle="1" w:styleId="WW8Num2z1">
    <w:name w:val="WW8Num2z1"/>
    <w:rsid w:val="00B4263D"/>
  </w:style>
  <w:style w:type="character" w:customStyle="1" w:styleId="WW8Num2z2">
    <w:name w:val="WW8Num2z2"/>
    <w:rsid w:val="00B4263D"/>
  </w:style>
  <w:style w:type="character" w:customStyle="1" w:styleId="WW8Num2z3">
    <w:name w:val="WW8Num2z3"/>
    <w:rsid w:val="00B4263D"/>
  </w:style>
  <w:style w:type="character" w:customStyle="1" w:styleId="WW8Num2z4">
    <w:name w:val="WW8Num2z4"/>
    <w:rsid w:val="00B4263D"/>
  </w:style>
  <w:style w:type="character" w:customStyle="1" w:styleId="WW8Num2z5">
    <w:name w:val="WW8Num2z5"/>
    <w:rsid w:val="00B4263D"/>
  </w:style>
  <w:style w:type="character" w:customStyle="1" w:styleId="WW8Num2z6">
    <w:name w:val="WW8Num2z6"/>
    <w:rsid w:val="00B4263D"/>
  </w:style>
  <w:style w:type="character" w:customStyle="1" w:styleId="WW8Num2z7">
    <w:name w:val="WW8Num2z7"/>
    <w:rsid w:val="00B4263D"/>
  </w:style>
  <w:style w:type="character" w:customStyle="1" w:styleId="WW8Num2z8">
    <w:name w:val="WW8Num2z8"/>
    <w:rsid w:val="00B4263D"/>
  </w:style>
  <w:style w:type="character" w:customStyle="1" w:styleId="WW8Num3z0">
    <w:name w:val="WW8Num3z0"/>
    <w:rsid w:val="00B4263D"/>
    <w:rPr>
      <w:rFonts w:hint="default"/>
    </w:rPr>
  </w:style>
  <w:style w:type="character" w:customStyle="1" w:styleId="WW8Num3z1">
    <w:name w:val="WW8Num3z1"/>
    <w:rsid w:val="00B4263D"/>
  </w:style>
  <w:style w:type="character" w:customStyle="1" w:styleId="WW8Num3z2">
    <w:name w:val="WW8Num3z2"/>
    <w:rsid w:val="00B4263D"/>
  </w:style>
  <w:style w:type="character" w:customStyle="1" w:styleId="WW8Num3z3">
    <w:name w:val="WW8Num3z3"/>
    <w:rsid w:val="00B4263D"/>
  </w:style>
  <w:style w:type="character" w:customStyle="1" w:styleId="WW8Num3z4">
    <w:name w:val="WW8Num3z4"/>
    <w:rsid w:val="00B4263D"/>
  </w:style>
  <w:style w:type="character" w:customStyle="1" w:styleId="WW8Num3z5">
    <w:name w:val="WW8Num3z5"/>
    <w:rsid w:val="00B4263D"/>
  </w:style>
  <w:style w:type="character" w:customStyle="1" w:styleId="WW8Num3z6">
    <w:name w:val="WW8Num3z6"/>
    <w:rsid w:val="00B4263D"/>
  </w:style>
  <w:style w:type="character" w:customStyle="1" w:styleId="WW8Num3z7">
    <w:name w:val="WW8Num3z7"/>
    <w:rsid w:val="00B4263D"/>
  </w:style>
  <w:style w:type="character" w:customStyle="1" w:styleId="WW8Num3z8">
    <w:name w:val="WW8Num3z8"/>
    <w:rsid w:val="00B4263D"/>
  </w:style>
  <w:style w:type="character" w:customStyle="1" w:styleId="WW8Num4z0">
    <w:name w:val="WW8Num4z0"/>
    <w:rsid w:val="00B4263D"/>
    <w:rPr>
      <w:rFonts w:ascii="Symbol" w:hAnsi="Symbol" w:cs="Symbol" w:hint="default"/>
    </w:rPr>
  </w:style>
  <w:style w:type="character" w:customStyle="1" w:styleId="WW8Num4z1">
    <w:name w:val="WW8Num4z1"/>
    <w:rsid w:val="00B4263D"/>
  </w:style>
  <w:style w:type="character" w:customStyle="1" w:styleId="WW8Num4z2">
    <w:name w:val="WW8Num4z2"/>
    <w:rsid w:val="00B4263D"/>
  </w:style>
  <w:style w:type="character" w:customStyle="1" w:styleId="WW8Num4z3">
    <w:name w:val="WW8Num4z3"/>
    <w:rsid w:val="00B4263D"/>
  </w:style>
  <w:style w:type="character" w:customStyle="1" w:styleId="WW8Num4z4">
    <w:name w:val="WW8Num4z4"/>
    <w:rsid w:val="00B4263D"/>
  </w:style>
  <w:style w:type="character" w:customStyle="1" w:styleId="WW8Num4z5">
    <w:name w:val="WW8Num4z5"/>
    <w:rsid w:val="00B4263D"/>
  </w:style>
  <w:style w:type="character" w:customStyle="1" w:styleId="WW8Num4z6">
    <w:name w:val="WW8Num4z6"/>
    <w:rsid w:val="00B4263D"/>
  </w:style>
  <w:style w:type="character" w:customStyle="1" w:styleId="WW8Num4z7">
    <w:name w:val="WW8Num4z7"/>
    <w:rsid w:val="00B4263D"/>
  </w:style>
  <w:style w:type="character" w:customStyle="1" w:styleId="WW8Num4z8">
    <w:name w:val="WW8Num4z8"/>
    <w:rsid w:val="00B4263D"/>
  </w:style>
  <w:style w:type="character" w:customStyle="1" w:styleId="WW8Num5z0">
    <w:name w:val="WW8Num5z0"/>
    <w:rsid w:val="00B4263D"/>
    <w:rPr>
      <w:rFonts w:ascii="Symbol" w:hAnsi="Symbol" w:cs="Symbol" w:hint="default"/>
    </w:rPr>
  </w:style>
  <w:style w:type="character" w:customStyle="1" w:styleId="WW8Num5z1">
    <w:name w:val="WW8Num5z1"/>
    <w:rsid w:val="00B4263D"/>
  </w:style>
  <w:style w:type="character" w:customStyle="1" w:styleId="WW8Num5z2">
    <w:name w:val="WW8Num5z2"/>
    <w:rsid w:val="00B4263D"/>
  </w:style>
  <w:style w:type="character" w:customStyle="1" w:styleId="WW8Num5z3">
    <w:name w:val="WW8Num5z3"/>
    <w:rsid w:val="00B4263D"/>
  </w:style>
  <w:style w:type="character" w:customStyle="1" w:styleId="WW8Num5z4">
    <w:name w:val="WW8Num5z4"/>
    <w:rsid w:val="00B4263D"/>
  </w:style>
  <w:style w:type="character" w:customStyle="1" w:styleId="WW8Num5z5">
    <w:name w:val="WW8Num5z5"/>
    <w:rsid w:val="00B4263D"/>
  </w:style>
  <w:style w:type="character" w:customStyle="1" w:styleId="WW8Num5z6">
    <w:name w:val="WW8Num5z6"/>
    <w:rsid w:val="00B4263D"/>
  </w:style>
  <w:style w:type="character" w:customStyle="1" w:styleId="WW8Num5z7">
    <w:name w:val="WW8Num5z7"/>
    <w:rsid w:val="00B4263D"/>
  </w:style>
  <w:style w:type="character" w:customStyle="1" w:styleId="WW8Num5z8">
    <w:name w:val="WW8Num5z8"/>
    <w:rsid w:val="00B4263D"/>
  </w:style>
  <w:style w:type="character" w:customStyle="1" w:styleId="WW8Num6z0">
    <w:name w:val="WW8Num6z0"/>
    <w:rsid w:val="00B4263D"/>
    <w:rPr>
      <w:rFonts w:hint="default"/>
    </w:rPr>
  </w:style>
  <w:style w:type="character" w:customStyle="1" w:styleId="WW8Num6z1">
    <w:name w:val="WW8Num6z1"/>
    <w:rsid w:val="00B4263D"/>
  </w:style>
  <w:style w:type="character" w:customStyle="1" w:styleId="WW8Num6z2">
    <w:name w:val="WW8Num6z2"/>
    <w:rsid w:val="00B4263D"/>
  </w:style>
  <w:style w:type="character" w:customStyle="1" w:styleId="WW8Num6z3">
    <w:name w:val="WW8Num6z3"/>
    <w:rsid w:val="00B4263D"/>
  </w:style>
  <w:style w:type="character" w:customStyle="1" w:styleId="WW8Num6z4">
    <w:name w:val="WW8Num6z4"/>
    <w:rsid w:val="00B4263D"/>
  </w:style>
  <w:style w:type="character" w:customStyle="1" w:styleId="WW8Num6z5">
    <w:name w:val="WW8Num6z5"/>
    <w:rsid w:val="00B4263D"/>
  </w:style>
  <w:style w:type="character" w:customStyle="1" w:styleId="WW8Num6z6">
    <w:name w:val="WW8Num6z6"/>
    <w:rsid w:val="00B4263D"/>
  </w:style>
  <w:style w:type="character" w:customStyle="1" w:styleId="WW8Num6z7">
    <w:name w:val="WW8Num6z7"/>
    <w:rsid w:val="00B4263D"/>
  </w:style>
  <w:style w:type="character" w:customStyle="1" w:styleId="WW8Num6z8">
    <w:name w:val="WW8Num6z8"/>
    <w:rsid w:val="00B4263D"/>
  </w:style>
  <w:style w:type="character" w:customStyle="1" w:styleId="WW8Num7z0">
    <w:name w:val="WW8Num7z0"/>
    <w:rsid w:val="00B4263D"/>
    <w:rPr>
      <w:rFonts w:ascii="Symbol" w:hAnsi="Symbol" w:cs="Symbol" w:hint="default"/>
    </w:rPr>
  </w:style>
  <w:style w:type="character" w:customStyle="1" w:styleId="WW8Num7z1">
    <w:name w:val="WW8Num7z1"/>
    <w:rsid w:val="00B4263D"/>
  </w:style>
  <w:style w:type="character" w:customStyle="1" w:styleId="WW8Num7z2">
    <w:name w:val="WW8Num7z2"/>
    <w:rsid w:val="00B4263D"/>
  </w:style>
  <w:style w:type="character" w:customStyle="1" w:styleId="WW8Num7z3">
    <w:name w:val="WW8Num7z3"/>
    <w:rsid w:val="00B4263D"/>
  </w:style>
  <w:style w:type="character" w:customStyle="1" w:styleId="WW8Num7z4">
    <w:name w:val="WW8Num7z4"/>
    <w:rsid w:val="00B4263D"/>
  </w:style>
  <w:style w:type="character" w:customStyle="1" w:styleId="WW8Num7z5">
    <w:name w:val="WW8Num7z5"/>
    <w:rsid w:val="00B4263D"/>
  </w:style>
  <w:style w:type="character" w:customStyle="1" w:styleId="WW8Num7z6">
    <w:name w:val="WW8Num7z6"/>
    <w:rsid w:val="00B4263D"/>
  </w:style>
  <w:style w:type="character" w:customStyle="1" w:styleId="WW8Num7z7">
    <w:name w:val="WW8Num7z7"/>
    <w:rsid w:val="00B4263D"/>
  </w:style>
  <w:style w:type="character" w:customStyle="1" w:styleId="WW8Num7z8">
    <w:name w:val="WW8Num7z8"/>
    <w:rsid w:val="00B4263D"/>
  </w:style>
  <w:style w:type="character" w:customStyle="1" w:styleId="WW8Num8z0">
    <w:name w:val="WW8Num8z0"/>
    <w:rsid w:val="00B4263D"/>
    <w:rPr>
      <w:rFonts w:ascii="Symbol" w:hAnsi="Symbol" w:cs="Symbol" w:hint="default"/>
    </w:rPr>
  </w:style>
  <w:style w:type="character" w:customStyle="1" w:styleId="WW8Num8z1">
    <w:name w:val="WW8Num8z1"/>
    <w:rsid w:val="00B4263D"/>
    <w:rPr>
      <w:rFonts w:hint="default"/>
      <w:color w:val="000000"/>
    </w:rPr>
  </w:style>
  <w:style w:type="character" w:customStyle="1" w:styleId="WW8Num8z2">
    <w:name w:val="WW8Num8z2"/>
    <w:rsid w:val="00B4263D"/>
  </w:style>
  <w:style w:type="character" w:customStyle="1" w:styleId="WW8Num8z3">
    <w:name w:val="WW8Num8z3"/>
    <w:rsid w:val="00B4263D"/>
  </w:style>
  <w:style w:type="character" w:customStyle="1" w:styleId="WW8Num8z4">
    <w:name w:val="WW8Num8z4"/>
    <w:rsid w:val="00B4263D"/>
  </w:style>
  <w:style w:type="character" w:customStyle="1" w:styleId="WW8Num8z5">
    <w:name w:val="WW8Num8z5"/>
    <w:rsid w:val="00B4263D"/>
  </w:style>
  <w:style w:type="character" w:customStyle="1" w:styleId="WW8Num8z6">
    <w:name w:val="WW8Num8z6"/>
    <w:rsid w:val="00B4263D"/>
  </w:style>
  <w:style w:type="character" w:customStyle="1" w:styleId="WW8Num8z7">
    <w:name w:val="WW8Num8z7"/>
    <w:rsid w:val="00B4263D"/>
  </w:style>
  <w:style w:type="character" w:customStyle="1" w:styleId="WW8Num8z8">
    <w:name w:val="WW8Num8z8"/>
    <w:rsid w:val="00B4263D"/>
  </w:style>
  <w:style w:type="character" w:customStyle="1" w:styleId="WW8Num9z0">
    <w:name w:val="WW8Num9z0"/>
    <w:rsid w:val="00B4263D"/>
    <w:rPr>
      <w:rFonts w:hint="default"/>
    </w:rPr>
  </w:style>
  <w:style w:type="character" w:customStyle="1" w:styleId="WW8Num9z1">
    <w:name w:val="WW8Num9z1"/>
    <w:rsid w:val="00B4263D"/>
  </w:style>
  <w:style w:type="character" w:customStyle="1" w:styleId="WW8Num9z2">
    <w:name w:val="WW8Num9z2"/>
    <w:rsid w:val="00B4263D"/>
  </w:style>
  <w:style w:type="character" w:customStyle="1" w:styleId="WW8Num9z3">
    <w:name w:val="WW8Num9z3"/>
    <w:rsid w:val="00B4263D"/>
  </w:style>
  <w:style w:type="character" w:customStyle="1" w:styleId="WW8Num9z4">
    <w:name w:val="WW8Num9z4"/>
    <w:rsid w:val="00B4263D"/>
  </w:style>
  <w:style w:type="character" w:customStyle="1" w:styleId="WW8Num9z5">
    <w:name w:val="WW8Num9z5"/>
    <w:rsid w:val="00B4263D"/>
  </w:style>
  <w:style w:type="character" w:customStyle="1" w:styleId="WW8Num9z6">
    <w:name w:val="WW8Num9z6"/>
    <w:rsid w:val="00B4263D"/>
  </w:style>
  <w:style w:type="character" w:customStyle="1" w:styleId="WW8Num9z7">
    <w:name w:val="WW8Num9z7"/>
    <w:rsid w:val="00B4263D"/>
  </w:style>
  <w:style w:type="character" w:customStyle="1" w:styleId="WW8Num9z8">
    <w:name w:val="WW8Num9z8"/>
    <w:rsid w:val="00B4263D"/>
  </w:style>
  <w:style w:type="character" w:customStyle="1" w:styleId="WW8Num10z0">
    <w:name w:val="WW8Num10z0"/>
    <w:rsid w:val="00B4263D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0z1">
    <w:name w:val="WW8Num10z1"/>
    <w:rsid w:val="00B4263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B4263D"/>
    <w:rPr>
      <w:rFonts w:ascii="Symbol" w:hAnsi="Symbol" w:cs="Symbol" w:hint="default"/>
    </w:rPr>
  </w:style>
  <w:style w:type="character" w:customStyle="1" w:styleId="WW8Num11z1">
    <w:name w:val="WW8Num11z1"/>
    <w:rsid w:val="00B4263D"/>
  </w:style>
  <w:style w:type="character" w:customStyle="1" w:styleId="WW8Num11z2">
    <w:name w:val="WW8Num11z2"/>
    <w:rsid w:val="00B4263D"/>
  </w:style>
  <w:style w:type="character" w:customStyle="1" w:styleId="WW8Num11z3">
    <w:name w:val="WW8Num11z3"/>
    <w:rsid w:val="00B4263D"/>
  </w:style>
  <w:style w:type="character" w:customStyle="1" w:styleId="WW8Num11z4">
    <w:name w:val="WW8Num11z4"/>
    <w:rsid w:val="00B4263D"/>
  </w:style>
  <w:style w:type="character" w:customStyle="1" w:styleId="WW8Num11z5">
    <w:name w:val="WW8Num11z5"/>
    <w:rsid w:val="00B4263D"/>
  </w:style>
  <w:style w:type="character" w:customStyle="1" w:styleId="WW8Num11z6">
    <w:name w:val="WW8Num11z6"/>
    <w:rsid w:val="00B4263D"/>
  </w:style>
  <w:style w:type="character" w:customStyle="1" w:styleId="WW8Num11z7">
    <w:name w:val="WW8Num11z7"/>
    <w:rsid w:val="00B4263D"/>
  </w:style>
  <w:style w:type="character" w:customStyle="1" w:styleId="WW8Num11z8">
    <w:name w:val="WW8Num11z8"/>
    <w:rsid w:val="00B4263D"/>
  </w:style>
  <w:style w:type="character" w:customStyle="1" w:styleId="WW8Num12z0">
    <w:name w:val="WW8Num12z0"/>
    <w:rsid w:val="00B4263D"/>
    <w:rPr>
      <w:rFonts w:eastAsia="Calibri" w:hint="default"/>
    </w:rPr>
  </w:style>
  <w:style w:type="character" w:customStyle="1" w:styleId="WW8Num12z1">
    <w:name w:val="WW8Num12z1"/>
    <w:rsid w:val="00B4263D"/>
  </w:style>
  <w:style w:type="character" w:customStyle="1" w:styleId="WW8Num12z2">
    <w:name w:val="WW8Num12z2"/>
    <w:rsid w:val="00B4263D"/>
  </w:style>
  <w:style w:type="character" w:customStyle="1" w:styleId="WW8Num12z3">
    <w:name w:val="WW8Num12z3"/>
    <w:rsid w:val="00B4263D"/>
  </w:style>
  <w:style w:type="character" w:customStyle="1" w:styleId="WW8Num12z4">
    <w:name w:val="WW8Num12z4"/>
    <w:rsid w:val="00B4263D"/>
  </w:style>
  <w:style w:type="character" w:customStyle="1" w:styleId="WW8Num12z5">
    <w:name w:val="WW8Num12z5"/>
    <w:rsid w:val="00B4263D"/>
  </w:style>
  <w:style w:type="character" w:customStyle="1" w:styleId="WW8Num12z6">
    <w:name w:val="WW8Num12z6"/>
    <w:rsid w:val="00B4263D"/>
  </w:style>
  <w:style w:type="character" w:customStyle="1" w:styleId="WW8Num12z7">
    <w:name w:val="WW8Num12z7"/>
    <w:rsid w:val="00B4263D"/>
  </w:style>
  <w:style w:type="character" w:customStyle="1" w:styleId="WW8Num12z8">
    <w:name w:val="WW8Num12z8"/>
    <w:rsid w:val="00B4263D"/>
  </w:style>
  <w:style w:type="character" w:customStyle="1" w:styleId="1">
    <w:name w:val="Основной шрифт абзаца1"/>
    <w:rsid w:val="00B4263D"/>
  </w:style>
  <w:style w:type="character" w:styleId="a3">
    <w:name w:val="Strong"/>
    <w:basedOn w:val="1"/>
    <w:qFormat/>
    <w:rsid w:val="00B4263D"/>
    <w:rPr>
      <w:b/>
      <w:bCs/>
    </w:rPr>
  </w:style>
  <w:style w:type="character" w:styleId="a4">
    <w:name w:val="Hyperlink"/>
    <w:rsid w:val="00B4263D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B42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4263D"/>
    <w:pPr>
      <w:spacing w:after="140" w:line="288" w:lineRule="auto"/>
    </w:pPr>
  </w:style>
  <w:style w:type="paragraph" w:styleId="a7">
    <w:name w:val="List"/>
    <w:basedOn w:val="a6"/>
    <w:rsid w:val="00B4263D"/>
    <w:rPr>
      <w:rFonts w:cs="Arial"/>
    </w:rPr>
  </w:style>
  <w:style w:type="paragraph" w:styleId="a8">
    <w:name w:val="caption"/>
    <w:basedOn w:val="a"/>
    <w:uiPriority w:val="35"/>
    <w:qFormat/>
    <w:rsid w:val="00B4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B4263D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426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aa">
    <w:name w:val="Содержимое таблицы"/>
    <w:basedOn w:val="a"/>
    <w:rsid w:val="00B4263D"/>
    <w:pPr>
      <w:suppressLineNumbers/>
    </w:pPr>
  </w:style>
  <w:style w:type="paragraph" w:customStyle="1" w:styleId="ab">
    <w:name w:val="Заголовок таблицы"/>
    <w:basedOn w:val="aa"/>
    <w:rsid w:val="00B4263D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B4263D"/>
  </w:style>
  <w:style w:type="character" w:customStyle="1" w:styleId="FontStyle35">
    <w:name w:val="Font Style35"/>
    <w:uiPriority w:val="99"/>
    <w:rsid w:val="00B324C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32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B324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B324CB"/>
    <w:rPr>
      <w:rFonts w:ascii="Times New Roman" w:hAnsi="Times New Roman" w:cs="Times New Roman"/>
      <w:b/>
      <w:bCs/>
      <w:i/>
      <w:iCs/>
      <w:spacing w:val="4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8F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7D79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8F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F7D79"/>
    <w:rPr>
      <w:rFonts w:ascii="Calibri" w:eastAsia="Calibri" w:hAnsi="Calibri"/>
      <w:sz w:val="22"/>
      <w:szCs w:val="2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4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7117"/>
    <w:rPr>
      <w:rFonts w:ascii="Tahoma" w:eastAsia="Calibri" w:hAnsi="Tahoma" w:cs="Tahoma"/>
      <w:sz w:val="16"/>
      <w:szCs w:val="16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24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E241B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E24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E241B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1912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3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263D"/>
    <w:rPr>
      <w:rFonts w:ascii="Symbol" w:hAnsi="Symbol" w:cs="Symbol"/>
    </w:rPr>
  </w:style>
  <w:style w:type="character" w:customStyle="1" w:styleId="WW8Num2z0">
    <w:name w:val="WW8Num2z0"/>
    <w:rsid w:val="00B4263D"/>
    <w:rPr>
      <w:rFonts w:ascii="Symbol" w:hAnsi="Symbol" w:cs="Symbol" w:hint="default"/>
    </w:rPr>
  </w:style>
  <w:style w:type="character" w:customStyle="1" w:styleId="WW8Num2z1">
    <w:name w:val="WW8Num2z1"/>
    <w:rsid w:val="00B4263D"/>
  </w:style>
  <w:style w:type="character" w:customStyle="1" w:styleId="WW8Num2z2">
    <w:name w:val="WW8Num2z2"/>
    <w:rsid w:val="00B4263D"/>
  </w:style>
  <w:style w:type="character" w:customStyle="1" w:styleId="WW8Num2z3">
    <w:name w:val="WW8Num2z3"/>
    <w:rsid w:val="00B4263D"/>
  </w:style>
  <w:style w:type="character" w:customStyle="1" w:styleId="WW8Num2z4">
    <w:name w:val="WW8Num2z4"/>
    <w:rsid w:val="00B4263D"/>
  </w:style>
  <w:style w:type="character" w:customStyle="1" w:styleId="WW8Num2z5">
    <w:name w:val="WW8Num2z5"/>
    <w:rsid w:val="00B4263D"/>
  </w:style>
  <w:style w:type="character" w:customStyle="1" w:styleId="WW8Num2z6">
    <w:name w:val="WW8Num2z6"/>
    <w:rsid w:val="00B4263D"/>
  </w:style>
  <w:style w:type="character" w:customStyle="1" w:styleId="WW8Num2z7">
    <w:name w:val="WW8Num2z7"/>
    <w:rsid w:val="00B4263D"/>
  </w:style>
  <w:style w:type="character" w:customStyle="1" w:styleId="WW8Num2z8">
    <w:name w:val="WW8Num2z8"/>
    <w:rsid w:val="00B4263D"/>
  </w:style>
  <w:style w:type="character" w:customStyle="1" w:styleId="WW8Num3z0">
    <w:name w:val="WW8Num3z0"/>
    <w:rsid w:val="00B4263D"/>
    <w:rPr>
      <w:rFonts w:hint="default"/>
    </w:rPr>
  </w:style>
  <w:style w:type="character" w:customStyle="1" w:styleId="WW8Num3z1">
    <w:name w:val="WW8Num3z1"/>
    <w:rsid w:val="00B4263D"/>
  </w:style>
  <w:style w:type="character" w:customStyle="1" w:styleId="WW8Num3z2">
    <w:name w:val="WW8Num3z2"/>
    <w:rsid w:val="00B4263D"/>
  </w:style>
  <w:style w:type="character" w:customStyle="1" w:styleId="WW8Num3z3">
    <w:name w:val="WW8Num3z3"/>
    <w:rsid w:val="00B4263D"/>
  </w:style>
  <w:style w:type="character" w:customStyle="1" w:styleId="WW8Num3z4">
    <w:name w:val="WW8Num3z4"/>
    <w:rsid w:val="00B4263D"/>
  </w:style>
  <w:style w:type="character" w:customStyle="1" w:styleId="WW8Num3z5">
    <w:name w:val="WW8Num3z5"/>
    <w:rsid w:val="00B4263D"/>
  </w:style>
  <w:style w:type="character" w:customStyle="1" w:styleId="WW8Num3z6">
    <w:name w:val="WW8Num3z6"/>
    <w:rsid w:val="00B4263D"/>
  </w:style>
  <w:style w:type="character" w:customStyle="1" w:styleId="WW8Num3z7">
    <w:name w:val="WW8Num3z7"/>
    <w:rsid w:val="00B4263D"/>
  </w:style>
  <w:style w:type="character" w:customStyle="1" w:styleId="WW8Num3z8">
    <w:name w:val="WW8Num3z8"/>
    <w:rsid w:val="00B4263D"/>
  </w:style>
  <w:style w:type="character" w:customStyle="1" w:styleId="WW8Num4z0">
    <w:name w:val="WW8Num4z0"/>
    <w:rsid w:val="00B4263D"/>
    <w:rPr>
      <w:rFonts w:ascii="Symbol" w:hAnsi="Symbol" w:cs="Symbol" w:hint="default"/>
    </w:rPr>
  </w:style>
  <w:style w:type="character" w:customStyle="1" w:styleId="WW8Num4z1">
    <w:name w:val="WW8Num4z1"/>
    <w:rsid w:val="00B4263D"/>
  </w:style>
  <w:style w:type="character" w:customStyle="1" w:styleId="WW8Num4z2">
    <w:name w:val="WW8Num4z2"/>
    <w:rsid w:val="00B4263D"/>
  </w:style>
  <w:style w:type="character" w:customStyle="1" w:styleId="WW8Num4z3">
    <w:name w:val="WW8Num4z3"/>
    <w:rsid w:val="00B4263D"/>
  </w:style>
  <w:style w:type="character" w:customStyle="1" w:styleId="WW8Num4z4">
    <w:name w:val="WW8Num4z4"/>
    <w:rsid w:val="00B4263D"/>
  </w:style>
  <w:style w:type="character" w:customStyle="1" w:styleId="WW8Num4z5">
    <w:name w:val="WW8Num4z5"/>
    <w:rsid w:val="00B4263D"/>
  </w:style>
  <w:style w:type="character" w:customStyle="1" w:styleId="WW8Num4z6">
    <w:name w:val="WW8Num4z6"/>
    <w:rsid w:val="00B4263D"/>
  </w:style>
  <w:style w:type="character" w:customStyle="1" w:styleId="WW8Num4z7">
    <w:name w:val="WW8Num4z7"/>
    <w:rsid w:val="00B4263D"/>
  </w:style>
  <w:style w:type="character" w:customStyle="1" w:styleId="WW8Num4z8">
    <w:name w:val="WW8Num4z8"/>
    <w:rsid w:val="00B4263D"/>
  </w:style>
  <w:style w:type="character" w:customStyle="1" w:styleId="WW8Num5z0">
    <w:name w:val="WW8Num5z0"/>
    <w:rsid w:val="00B4263D"/>
    <w:rPr>
      <w:rFonts w:ascii="Symbol" w:hAnsi="Symbol" w:cs="Symbol" w:hint="default"/>
    </w:rPr>
  </w:style>
  <w:style w:type="character" w:customStyle="1" w:styleId="WW8Num5z1">
    <w:name w:val="WW8Num5z1"/>
    <w:rsid w:val="00B4263D"/>
  </w:style>
  <w:style w:type="character" w:customStyle="1" w:styleId="WW8Num5z2">
    <w:name w:val="WW8Num5z2"/>
    <w:rsid w:val="00B4263D"/>
  </w:style>
  <w:style w:type="character" w:customStyle="1" w:styleId="WW8Num5z3">
    <w:name w:val="WW8Num5z3"/>
    <w:rsid w:val="00B4263D"/>
  </w:style>
  <w:style w:type="character" w:customStyle="1" w:styleId="WW8Num5z4">
    <w:name w:val="WW8Num5z4"/>
    <w:rsid w:val="00B4263D"/>
  </w:style>
  <w:style w:type="character" w:customStyle="1" w:styleId="WW8Num5z5">
    <w:name w:val="WW8Num5z5"/>
    <w:rsid w:val="00B4263D"/>
  </w:style>
  <w:style w:type="character" w:customStyle="1" w:styleId="WW8Num5z6">
    <w:name w:val="WW8Num5z6"/>
    <w:rsid w:val="00B4263D"/>
  </w:style>
  <w:style w:type="character" w:customStyle="1" w:styleId="WW8Num5z7">
    <w:name w:val="WW8Num5z7"/>
    <w:rsid w:val="00B4263D"/>
  </w:style>
  <w:style w:type="character" w:customStyle="1" w:styleId="WW8Num5z8">
    <w:name w:val="WW8Num5z8"/>
    <w:rsid w:val="00B4263D"/>
  </w:style>
  <w:style w:type="character" w:customStyle="1" w:styleId="WW8Num6z0">
    <w:name w:val="WW8Num6z0"/>
    <w:rsid w:val="00B4263D"/>
    <w:rPr>
      <w:rFonts w:hint="default"/>
    </w:rPr>
  </w:style>
  <w:style w:type="character" w:customStyle="1" w:styleId="WW8Num6z1">
    <w:name w:val="WW8Num6z1"/>
    <w:rsid w:val="00B4263D"/>
  </w:style>
  <w:style w:type="character" w:customStyle="1" w:styleId="WW8Num6z2">
    <w:name w:val="WW8Num6z2"/>
    <w:rsid w:val="00B4263D"/>
  </w:style>
  <w:style w:type="character" w:customStyle="1" w:styleId="WW8Num6z3">
    <w:name w:val="WW8Num6z3"/>
    <w:rsid w:val="00B4263D"/>
  </w:style>
  <w:style w:type="character" w:customStyle="1" w:styleId="WW8Num6z4">
    <w:name w:val="WW8Num6z4"/>
    <w:rsid w:val="00B4263D"/>
  </w:style>
  <w:style w:type="character" w:customStyle="1" w:styleId="WW8Num6z5">
    <w:name w:val="WW8Num6z5"/>
    <w:rsid w:val="00B4263D"/>
  </w:style>
  <w:style w:type="character" w:customStyle="1" w:styleId="WW8Num6z6">
    <w:name w:val="WW8Num6z6"/>
    <w:rsid w:val="00B4263D"/>
  </w:style>
  <w:style w:type="character" w:customStyle="1" w:styleId="WW8Num6z7">
    <w:name w:val="WW8Num6z7"/>
    <w:rsid w:val="00B4263D"/>
  </w:style>
  <w:style w:type="character" w:customStyle="1" w:styleId="WW8Num6z8">
    <w:name w:val="WW8Num6z8"/>
    <w:rsid w:val="00B4263D"/>
  </w:style>
  <w:style w:type="character" w:customStyle="1" w:styleId="WW8Num7z0">
    <w:name w:val="WW8Num7z0"/>
    <w:rsid w:val="00B4263D"/>
    <w:rPr>
      <w:rFonts w:ascii="Symbol" w:hAnsi="Symbol" w:cs="Symbol" w:hint="default"/>
    </w:rPr>
  </w:style>
  <w:style w:type="character" w:customStyle="1" w:styleId="WW8Num7z1">
    <w:name w:val="WW8Num7z1"/>
    <w:rsid w:val="00B4263D"/>
  </w:style>
  <w:style w:type="character" w:customStyle="1" w:styleId="WW8Num7z2">
    <w:name w:val="WW8Num7z2"/>
    <w:rsid w:val="00B4263D"/>
  </w:style>
  <w:style w:type="character" w:customStyle="1" w:styleId="WW8Num7z3">
    <w:name w:val="WW8Num7z3"/>
    <w:rsid w:val="00B4263D"/>
  </w:style>
  <w:style w:type="character" w:customStyle="1" w:styleId="WW8Num7z4">
    <w:name w:val="WW8Num7z4"/>
    <w:rsid w:val="00B4263D"/>
  </w:style>
  <w:style w:type="character" w:customStyle="1" w:styleId="WW8Num7z5">
    <w:name w:val="WW8Num7z5"/>
    <w:rsid w:val="00B4263D"/>
  </w:style>
  <w:style w:type="character" w:customStyle="1" w:styleId="WW8Num7z6">
    <w:name w:val="WW8Num7z6"/>
    <w:rsid w:val="00B4263D"/>
  </w:style>
  <w:style w:type="character" w:customStyle="1" w:styleId="WW8Num7z7">
    <w:name w:val="WW8Num7z7"/>
    <w:rsid w:val="00B4263D"/>
  </w:style>
  <w:style w:type="character" w:customStyle="1" w:styleId="WW8Num7z8">
    <w:name w:val="WW8Num7z8"/>
    <w:rsid w:val="00B4263D"/>
  </w:style>
  <w:style w:type="character" w:customStyle="1" w:styleId="WW8Num8z0">
    <w:name w:val="WW8Num8z0"/>
    <w:rsid w:val="00B4263D"/>
    <w:rPr>
      <w:rFonts w:ascii="Symbol" w:hAnsi="Symbol" w:cs="Symbol" w:hint="default"/>
    </w:rPr>
  </w:style>
  <w:style w:type="character" w:customStyle="1" w:styleId="WW8Num8z1">
    <w:name w:val="WW8Num8z1"/>
    <w:rsid w:val="00B4263D"/>
    <w:rPr>
      <w:rFonts w:hint="default"/>
      <w:color w:val="000000"/>
    </w:rPr>
  </w:style>
  <w:style w:type="character" w:customStyle="1" w:styleId="WW8Num8z2">
    <w:name w:val="WW8Num8z2"/>
    <w:rsid w:val="00B4263D"/>
  </w:style>
  <w:style w:type="character" w:customStyle="1" w:styleId="WW8Num8z3">
    <w:name w:val="WW8Num8z3"/>
    <w:rsid w:val="00B4263D"/>
  </w:style>
  <w:style w:type="character" w:customStyle="1" w:styleId="WW8Num8z4">
    <w:name w:val="WW8Num8z4"/>
    <w:rsid w:val="00B4263D"/>
  </w:style>
  <w:style w:type="character" w:customStyle="1" w:styleId="WW8Num8z5">
    <w:name w:val="WW8Num8z5"/>
    <w:rsid w:val="00B4263D"/>
  </w:style>
  <w:style w:type="character" w:customStyle="1" w:styleId="WW8Num8z6">
    <w:name w:val="WW8Num8z6"/>
    <w:rsid w:val="00B4263D"/>
  </w:style>
  <w:style w:type="character" w:customStyle="1" w:styleId="WW8Num8z7">
    <w:name w:val="WW8Num8z7"/>
    <w:rsid w:val="00B4263D"/>
  </w:style>
  <w:style w:type="character" w:customStyle="1" w:styleId="WW8Num8z8">
    <w:name w:val="WW8Num8z8"/>
    <w:rsid w:val="00B4263D"/>
  </w:style>
  <w:style w:type="character" w:customStyle="1" w:styleId="WW8Num9z0">
    <w:name w:val="WW8Num9z0"/>
    <w:rsid w:val="00B4263D"/>
    <w:rPr>
      <w:rFonts w:hint="default"/>
    </w:rPr>
  </w:style>
  <w:style w:type="character" w:customStyle="1" w:styleId="WW8Num9z1">
    <w:name w:val="WW8Num9z1"/>
    <w:rsid w:val="00B4263D"/>
  </w:style>
  <w:style w:type="character" w:customStyle="1" w:styleId="WW8Num9z2">
    <w:name w:val="WW8Num9z2"/>
    <w:rsid w:val="00B4263D"/>
  </w:style>
  <w:style w:type="character" w:customStyle="1" w:styleId="WW8Num9z3">
    <w:name w:val="WW8Num9z3"/>
    <w:rsid w:val="00B4263D"/>
  </w:style>
  <w:style w:type="character" w:customStyle="1" w:styleId="WW8Num9z4">
    <w:name w:val="WW8Num9z4"/>
    <w:rsid w:val="00B4263D"/>
  </w:style>
  <w:style w:type="character" w:customStyle="1" w:styleId="WW8Num9z5">
    <w:name w:val="WW8Num9z5"/>
    <w:rsid w:val="00B4263D"/>
  </w:style>
  <w:style w:type="character" w:customStyle="1" w:styleId="WW8Num9z6">
    <w:name w:val="WW8Num9z6"/>
    <w:rsid w:val="00B4263D"/>
  </w:style>
  <w:style w:type="character" w:customStyle="1" w:styleId="WW8Num9z7">
    <w:name w:val="WW8Num9z7"/>
    <w:rsid w:val="00B4263D"/>
  </w:style>
  <w:style w:type="character" w:customStyle="1" w:styleId="WW8Num9z8">
    <w:name w:val="WW8Num9z8"/>
    <w:rsid w:val="00B4263D"/>
  </w:style>
  <w:style w:type="character" w:customStyle="1" w:styleId="WW8Num10z0">
    <w:name w:val="WW8Num10z0"/>
    <w:rsid w:val="00B4263D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0z1">
    <w:name w:val="WW8Num10z1"/>
    <w:rsid w:val="00B4263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B4263D"/>
    <w:rPr>
      <w:rFonts w:ascii="Symbol" w:hAnsi="Symbol" w:cs="Symbol" w:hint="default"/>
    </w:rPr>
  </w:style>
  <w:style w:type="character" w:customStyle="1" w:styleId="WW8Num11z1">
    <w:name w:val="WW8Num11z1"/>
    <w:rsid w:val="00B4263D"/>
  </w:style>
  <w:style w:type="character" w:customStyle="1" w:styleId="WW8Num11z2">
    <w:name w:val="WW8Num11z2"/>
    <w:rsid w:val="00B4263D"/>
  </w:style>
  <w:style w:type="character" w:customStyle="1" w:styleId="WW8Num11z3">
    <w:name w:val="WW8Num11z3"/>
    <w:rsid w:val="00B4263D"/>
  </w:style>
  <w:style w:type="character" w:customStyle="1" w:styleId="WW8Num11z4">
    <w:name w:val="WW8Num11z4"/>
    <w:rsid w:val="00B4263D"/>
  </w:style>
  <w:style w:type="character" w:customStyle="1" w:styleId="WW8Num11z5">
    <w:name w:val="WW8Num11z5"/>
    <w:rsid w:val="00B4263D"/>
  </w:style>
  <w:style w:type="character" w:customStyle="1" w:styleId="WW8Num11z6">
    <w:name w:val="WW8Num11z6"/>
    <w:rsid w:val="00B4263D"/>
  </w:style>
  <w:style w:type="character" w:customStyle="1" w:styleId="WW8Num11z7">
    <w:name w:val="WW8Num11z7"/>
    <w:rsid w:val="00B4263D"/>
  </w:style>
  <w:style w:type="character" w:customStyle="1" w:styleId="WW8Num11z8">
    <w:name w:val="WW8Num11z8"/>
    <w:rsid w:val="00B4263D"/>
  </w:style>
  <w:style w:type="character" w:customStyle="1" w:styleId="WW8Num12z0">
    <w:name w:val="WW8Num12z0"/>
    <w:rsid w:val="00B4263D"/>
    <w:rPr>
      <w:rFonts w:eastAsia="Calibri" w:hint="default"/>
    </w:rPr>
  </w:style>
  <w:style w:type="character" w:customStyle="1" w:styleId="WW8Num12z1">
    <w:name w:val="WW8Num12z1"/>
    <w:rsid w:val="00B4263D"/>
  </w:style>
  <w:style w:type="character" w:customStyle="1" w:styleId="WW8Num12z2">
    <w:name w:val="WW8Num12z2"/>
    <w:rsid w:val="00B4263D"/>
  </w:style>
  <w:style w:type="character" w:customStyle="1" w:styleId="WW8Num12z3">
    <w:name w:val="WW8Num12z3"/>
    <w:rsid w:val="00B4263D"/>
  </w:style>
  <w:style w:type="character" w:customStyle="1" w:styleId="WW8Num12z4">
    <w:name w:val="WW8Num12z4"/>
    <w:rsid w:val="00B4263D"/>
  </w:style>
  <w:style w:type="character" w:customStyle="1" w:styleId="WW8Num12z5">
    <w:name w:val="WW8Num12z5"/>
    <w:rsid w:val="00B4263D"/>
  </w:style>
  <w:style w:type="character" w:customStyle="1" w:styleId="WW8Num12z6">
    <w:name w:val="WW8Num12z6"/>
    <w:rsid w:val="00B4263D"/>
  </w:style>
  <w:style w:type="character" w:customStyle="1" w:styleId="WW8Num12z7">
    <w:name w:val="WW8Num12z7"/>
    <w:rsid w:val="00B4263D"/>
  </w:style>
  <w:style w:type="character" w:customStyle="1" w:styleId="WW8Num12z8">
    <w:name w:val="WW8Num12z8"/>
    <w:rsid w:val="00B4263D"/>
  </w:style>
  <w:style w:type="character" w:customStyle="1" w:styleId="1">
    <w:name w:val="Основной шрифт абзаца1"/>
    <w:rsid w:val="00B4263D"/>
  </w:style>
  <w:style w:type="character" w:styleId="a3">
    <w:name w:val="Strong"/>
    <w:basedOn w:val="1"/>
    <w:qFormat/>
    <w:rsid w:val="00B4263D"/>
    <w:rPr>
      <w:b/>
      <w:bCs/>
    </w:rPr>
  </w:style>
  <w:style w:type="character" w:styleId="a4">
    <w:name w:val="Hyperlink"/>
    <w:rsid w:val="00B4263D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B426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4263D"/>
    <w:pPr>
      <w:spacing w:after="140" w:line="288" w:lineRule="auto"/>
    </w:pPr>
  </w:style>
  <w:style w:type="paragraph" w:styleId="a7">
    <w:name w:val="List"/>
    <w:basedOn w:val="a6"/>
    <w:rsid w:val="00B4263D"/>
    <w:rPr>
      <w:rFonts w:cs="Arial"/>
    </w:rPr>
  </w:style>
  <w:style w:type="paragraph" w:styleId="a8">
    <w:name w:val="caption"/>
    <w:basedOn w:val="a"/>
    <w:uiPriority w:val="35"/>
    <w:qFormat/>
    <w:rsid w:val="00B4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B4263D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426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aa">
    <w:name w:val="Содержимое таблицы"/>
    <w:basedOn w:val="a"/>
    <w:rsid w:val="00B4263D"/>
    <w:pPr>
      <w:suppressLineNumbers/>
    </w:pPr>
  </w:style>
  <w:style w:type="paragraph" w:customStyle="1" w:styleId="ab">
    <w:name w:val="Заголовок таблицы"/>
    <w:basedOn w:val="aa"/>
    <w:rsid w:val="00B4263D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B4263D"/>
  </w:style>
  <w:style w:type="character" w:customStyle="1" w:styleId="FontStyle35">
    <w:name w:val="Font Style35"/>
    <w:uiPriority w:val="99"/>
    <w:rsid w:val="00B324C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32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B324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B324CB"/>
    <w:rPr>
      <w:rFonts w:ascii="Times New Roman" w:hAnsi="Times New Roman" w:cs="Times New Roman"/>
      <w:b/>
      <w:bCs/>
      <w:i/>
      <w:iCs/>
      <w:spacing w:val="40"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8F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7D79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8F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F7D79"/>
    <w:rPr>
      <w:rFonts w:ascii="Calibri" w:eastAsia="Calibri" w:hAnsi="Calibri"/>
      <w:sz w:val="22"/>
      <w:szCs w:val="22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4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711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2023-01-02T07:17:00Z</cp:lastPrinted>
  <dcterms:created xsi:type="dcterms:W3CDTF">2023-10-14T22:15:00Z</dcterms:created>
  <dcterms:modified xsi:type="dcterms:W3CDTF">2023-10-14T22:15:00Z</dcterms:modified>
</cp:coreProperties>
</file>